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75" w:rsidRDefault="00A62E75" w:rsidP="00C55A8B">
      <w:pPr>
        <w:autoSpaceDE w:val="0"/>
        <w:autoSpaceDN w:val="0"/>
        <w:adjustRightInd w:val="0"/>
        <w:spacing w:line="276" w:lineRule="auto"/>
        <w:ind w:firstLine="0"/>
        <w:jc w:val="right"/>
        <w:outlineLvl w:val="0"/>
        <w:rPr>
          <w:szCs w:val="24"/>
        </w:rPr>
      </w:pPr>
    </w:p>
    <w:p w:rsidR="004064F4" w:rsidRDefault="004064F4" w:rsidP="00283DC1">
      <w:pPr>
        <w:ind w:left="3539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3pt" o:ole="" fillcolor="window">
            <v:imagedata r:id="rId8" o:title=""/>
          </v:shape>
          <o:OLEObject Type="Embed" ProgID="PBrush" ShapeID="_x0000_i1025" DrawAspect="Content" ObjectID="_1833691981" r:id="rId9"/>
        </w:object>
      </w:r>
    </w:p>
    <w:p w:rsidR="004064F4" w:rsidRDefault="004064F4" w:rsidP="004064F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4064F4" w:rsidTr="00784B4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064F4" w:rsidRDefault="004064F4" w:rsidP="00784B48">
            <w:pPr>
              <w:pStyle w:val="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Администрация Варнавинского муниципального округа Нижегородской области</w:t>
            </w:r>
          </w:p>
          <w:p w:rsidR="004064F4" w:rsidRDefault="004064F4" w:rsidP="00784B48">
            <w:pPr>
              <w:pStyle w:val="1"/>
              <w:rPr>
                <w:b/>
              </w:rPr>
            </w:pPr>
            <w:r>
              <w:rPr>
                <w:b/>
              </w:rPr>
              <w:t>П О С Т А Н О В Л Е Н И Е</w:t>
            </w:r>
          </w:p>
          <w:p w:rsidR="004064F4" w:rsidRPr="003A3129" w:rsidRDefault="004064F4" w:rsidP="00784B48">
            <w:pPr>
              <w:jc w:val="center"/>
            </w:pPr>
          </w:p>
          <w:p w:rsidR="004064F4" w:rsidRPr="004E18ED" w:rsidRDefault="004064F4" w:rsidP="00784B48"/>
        </w:tc>
      </w:tr>
      <w:tr w:rsidR="004064F4" w:rsidTr="00784B48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4064F4" w:rsidRDefault="004064F4" w:rsidP="00283DC1">
            <w:pPr>
              <w:pStyle w:val="1"/>
              <w:rPr>
                <w:sz w:val="28"/>
                <w:szCs w:val="28"/>
                <w:u w:val="single"/>
              </w:rPr>
            </w:pPr>
            <w:r w:rsidRPr="001172A3">
              <w:rPr>
                <w:sz w:val="24"/>
                <w:szCs w:val="24"/>
              </w:rPr>
              <w:t xml:space="preserve">от  </w:t>
            </w:r>
            <w:r w:rsidR="00650593">
              <w:rPr>
                <w:sz w:val="24"/>
                <w:szCs w:val="24"/>
              </w:rPr>
              <w:t>19</w:t>
            </w:r>
            <w:r w:rsidR="00AD3447">
              <w:rPr>
                <w:sz w:val="24"/>
                <w:szCs w:val="24"/>
              </w:rPr>
              <w:t>.</w:t>
            </w:r>
            <w:r w:rsidR="00650593">
              <w:rPr>
                <w:sz w:val="24"/>
                <w:szCs w:val="24"/>
              </w:rPr>
              <w:t>02</w:t>
            </w:r>
            <w:bookmarkStart w:id="0" w:name="_GoBack"/>
            <w:bookmarkEnd w:id="0"/>
            <w:r w:rsidRPr="001172A3">
              <w:rPr>
                <w:sz w:val="24"/>
                <w:szCs w:val="24"/>
              </w:rPr>
              <w:t>.202</w:t>
            </w:r>
            <w:r w:rsidR="00644EBB">
              <w:rPr>
                <w:sz w:val="24"/>
                <w:szCs w:val="24"/>
              </w:rPr>
              <w:t>6</w:t>
            </w:r>
            <w:r w:rsidRPr="001172A3">
              <w:rPr>
                <w:sz w:val="24"/>
                <w:szCs w:val="24"/>
              </w:rPr>
              <w:t xml:space="preserve">                                                                                             №</w:t>
            </w:r>
            <w:r w:rsidR="00283DC1">
              <w:rPr>
                <w:sz w:val="24"/>
                <w:szCs w:val="24"/>
              </w:rPr>
              <w:t xml:space="preserve"> </w:t>
            </w:r>
            <w:r w:rsidR="00650593">
              <w:rPr>
                <w:sz w:val="28"/>
                <w:szCs w:val="28"/>
              </w:rPr>
              <w:t>81</w:t>
            </w:r>
          </w:p>
        </w:tc>
      </w:tr>
    </w:tbl>
    <w:p w:rsidR="00A62E75" w:rsidRDefault="00A62E75" w:rsidP="00A62E75">
      <w:pPr>
        <w:pStyle w:val="af2"/>
        <w:shd w:val="clear" w:color="auto" w:fill="FFFFFF"/>
        <w:spacing w:after="192"/>
        <w:rPr>
          <w:rFonts w:ascii="Verdana" w:hAnsi="Verdana"/>
          <w:color w:val="333333"/>
          <w:sz w:val="18"/>
          <w:szCs w:val="18"/>
        </w:rPr>
      </w:pPr>
    </w:p>
    <w:p w:rsidR="00644EBB" w:rsidRDefault="00644EBB" w:rsidP="00644EBB">
      <w:pPr>
        <w:pStyle w:val="af2"/>
        <w:shd w:val="clear" w:color="auto" w:fill="FFFFFF"/>
        <w:spacing w:after="192"/>
        <w:jc w:val="center"/>
        <w:rPr>
          <w:color w:val="333333"/>
          <w:sz w:val="28"/>
          <w:szCs w:val="28"/>
        </w:rPr>
      </w:pPr>
    </w:p>
    <w:p w:rsidR="00A62E75" w:rsidRPr="00644EBB" w:rsidRDefault="00644EBB" w:rsidP="00644EBB">
      <w:pPr>
        <w:pStyle w:val="af2"/>
        <w:shd w:val="clear" w:color="auto" w:fill="FFFFFF"/>
        <w:spacing w:after="192" w:line="360" w:lineRule="auto"/>
        <w:jc w:val="center"/>
        <w:rPr>
          <w:b/>
          <w:color w:val="333333"/>
          <w:sz w:val="28"/>
          <w:szCs w:val="28"/>
        </w:rPr>
      </w:pPr>
      <w:r w:rsidRPr="00644EBB">
        <w:rPr>
          <w:b/>
          <w:color w:val="333333"/>
          <w:sz w:val="28"/>
          <w:szCs w:val="28"/>
        </w:rPr>
        <w:t xml:space="preserve">О внесении изменений в постановление администрации Варнавинского муниципального округа Нижегородской области </w:t>
      </w:r>
      <w:r>
        <w:rPr>
          <w:b/>
          <w:color w:val="333333"/>
          <w:sz w:val="28"/>
          <w:szCs w:val="28"/>
        </w:rPr>
        <w:t>№ 628 от 07.08.2023г</w:t>
      </w:r>
      <w:r w:rsidRPr="00644EBB">
        <w:rPr>
          <w:b/>
          <w:color w:val="333333"/>
          <w:sz w:val="28"/>
          <w:szCs w:val="28"/>
        </w:rPr>
        <w:t>ода</w:t>
      </w:r>
    </w:p>
    <w:p w:rsidR="00A62E75" w:rsidRDefault="00A62E75" w:rsidP="00A62E75">
      <w:pPr>
        <w:pStyle w:val="af2"/>
        <w:shd w:val="clear" w:color="auto" w:fill="FFFFFF"/>
        <w:spacing w:after="192"/>
        <w:rPr>
          <w:rFonts w:ascii="Verdana" w:hAnsi="Verdana"/>
          <w:color w:val="333333"/>
          <w:sz w:val="18"/>
          <w:szCs w:val="18"/>
        </w:rPr>
      </w:pPr>
    </w:p>
    <w:p w:rsidR="00A62E75" w:rsidRPr="00913876" w:rsidRDefault="00A62E75" w:rsidP="00040037">
      <w:pPr>
        <w:pStyle w:val="af2"/>
        <w:shd w:val="clear" w:color="auto" w:fill="FFFFFF"/>
        <w:spacing w:after="192" w:line="360" w:lineRule="auto"/>
        <w:ind w:firstLine="708"/>
        <w:jc w:val="both"/>
        <w:rPr>
          <w:color w:val="333333"/>
          <w:sz w:val="28"/>
          <w:szCs w:val="28"/>
        </w:rPr>
      </w:pPr>
      <w:r w:rsidRPr="00913876">
        <w:rPr>
          <w:color w:val="333333"/>
          <w:sz w:val="28"/>
          <w:szCs w:val="28"/>
        </w:rPr>
        <w:t xml:space="preserve">В соответствии с Трудовым кодексом Российской Федерации, руководствуясь Уставом </w:t>
      </w:r>
      <w:r w:rsidR="004064F4" w:rsidRPr="00913876">
        <w:rPr>
          <w:color w:val="333333"/>
          <w:sz w:val="28"/>
          <w:szCs w:val="28"/>
        </w:rPr>
        <w:t>Варнавинского</w:t>
      </w:r>
      <w:r w:rsidRPr="00913876">
        <w:rPr>
          <w:color w:val="333333"/>
          <w:sz w:val="28"/>
          <w:szCs w:val="28"/>
        </w:rPr>
        <w:t xml:space="preserve"> муниципального округа Нижегородской области, Администрация </w:t>
      </w:r>
      <w:r w:rsidR="004064F4" w:rsidRPr="00913876">
        <w:rPr>
          <w:color w:val="333333"/>
          <w:sz w:val="28"/>
          <w:szCs w:val="28"/>
        </w:rPr>
        <w:t>Варнавинского</w:t>
      </w:r>
      <w:r w:rsidRPr="00913876">
        <w:rPr>
          <w:color w:val="333333"/>
          <w:sz w:val="28"/>
          <w:szCs w:val="28"/>
        </w:rPr>
        <w:t xml:space="preserve"> муниципального округа </w:t>
      </w:r>
      <w:r w:rsidRPr="00913876">
        <w:rPr>
          <w:b/>
          <w:bCs/>
          <w:color w:val="333333"/>
          <w:sz w:val="28"/>
          <w:szCs w:val="28"/>
        </w:rPr>
        <w:t>п о с т а н о в л я е т:</w:t>
      </w:r>
    </w:p>
    <w:p w:rsidR="00A62E75" w:rsidRPr="00913876" w:rsidRDefault="00F5751B" w:rsidP="00040037">
      <w:pPr>
        <w:pStyle w:val="af2"/>
        <w:numPr>
          <w:ilvl w:val="0"/>
          <w:numId w:val="10"/>
        </w:numPr>
        <w:shd w:val="clear" w:color="auto" w:fill="FFFFFF"/>
        <w:spacing w:after="192" w:line="360" w:lineRule="auto"/>
        <w:jc w:val="both"/>
        <w:rPr>
          <w:color w:val="333333"/>
          <w:sz w:val="28"/>
          <w:szCs w:val="28"/>
        </w:rPr>
      </w:pPr>
      <w:r w:rsidRPr="00913876">
        <w:rPr>
          <w:color w:val="333333"/>
          <w:sz w:val="28"/>
          <w:szCs w:val="28"/>
        </w:rPr>
        <w:t xml:space="preserve">Внести </w:t>
      </w:r>
      <w:r w:rsidR="00040037" w:rsidRPr="00913876">
        <w:rPr>
          <w:color w:val="333333"/>
          <w:sz w:val="28"/>
          <w:szCs w:val="28"/>
        </w:rPr>
        <w:t>в постановление администрации Варнавинского муниципального округа Нижегородской</w:t>
      </w:r>
      <w:r w:rsidR="00283DC1">
        <w:rPr>
          <w:color w:val="333333"/>
          <w:sz w:val="28"/>
          <w:szCs w:val="28"/>
        </w:rPr>
        <w:t xml:space="preserve"> </w:t>
      </w:r>
      <w:r w:rsidR="00040037" w:rsidRPr="00913876">
        <w:rPr>
          <w:color w:val="333333"/>
          <w:sz w:val="28"/>
          <w:szCs w:val="28"/>
        </w:rPr>
        <w:t xml:space="preserve">области № 628 от 07.08.2023года </w:t>
      </w:r>
      <w:r w:rsidRPr="00913876">
        <w:rPr>
          <w:color w:val="333333"/>
          <w:sz w:val="28"/>
          <w:szCs w:val="28"/>
        </w:rPr>
        <w:t>следующие изменения</w:t>
      </w:r>
      <w:r w:rsidR="00040037" w:rsidRPr="00913876">
        <w:rPr>
          <w:color w:val="333333"/>
          <w:sz w:val="28"/>
          <w:szCs w:val="28"/>
        </w:rPr>
        <w:t>:</w:t>
      </w:r>
    </w:p>
    <w:p w:rsidR="00913876" w:rsidRPr="00913876" w:rsidRDefault="001E2279" w:rsidP="001E2279">
      <w:pPr>
        <w:pStyle w:val="af2"/>
        <w:shd w:val="clear" w:color="auto" w:fill="FFFFFF"/>
        <w:spacing w:after="192" w:line="360" w:lineRule="auto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1.1.</w:t>
      </w:r>
      <w:r w:rsidR="00040037" w:rsidRPr="00913876">
        <w:rPr>
          <w:color w:val="333333"/>
          <w:sz w:val="28"/>
          <w:szCs w:val="28"/>
        </w:rPr>
        <w:t>В приложении 1 п.</w:t>
      </w:r>
      <w:r w:rsidR="00913876">
        <w:rPr>
          <w:color w:val="333333"/>
          <w:sz w:val="28"/>
          <w:szCs w:val="28"/>
        </w:rPr>
        <w:t xml:space="preserve">п. </w:t>
      </w:r>
      <w:r w:rsidR="00040037" w:rsidRPr="00913876">
        <w:rPr>
          <w:color w:val="333333"/>
          <w:sz w:val="28"/>
          <w:szCs w:val="28"/>
        </w:rPr>
        <w:t>1.4 изложить в следующей редакции :</w:t>
      </w:r>
    </w:p>
    <w:tbl>
      <w:tblPr>
        <w:tblpPr w:leftFromText="180" w:rightFromText="180" w:vertAnchor="text" w:horzAnchor="margin" w:tblpXSpec="center" w:tblpY="410"/>
        <w:tblW w:w="10306" w:type="dxa"/>
        <w:tblLayout w:type="fixed"/>
        <w:tblCellMar>
          <w:left w:w="0" w:type="dxa"/>
          <w:right w:w="0" w:type="dxa"/>
        </w:tblCellMar>
        <w:tblLook w:val="00A0"/>
      </w:tblPr>
      <w:tblGrid>
        <w:gridCol w:w="2411"/>
        <w:gridCol w:w="2154"/>
        <w:gridCol w:w="1987"/>
        <w:gridCol w:w="1742"/>
        <w:gridCol w:w="2012"/>
      </w:tblGrid>
      <w:tr w:rsidR="00040037" w:rsidRPr="00913876" w:rsidTr="00B1501B">
        <w:trPr>
          <w:trHeight w:val="1261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Квалификацион-ные уровни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Должности, отнесенные к профессиональ-ной квалифика-ционной группе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 xml:space="preserve">Повышающий коэффициент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Повышающий коэффициент специфики работы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Минимальная ставка заработной платы</w:t>
            </w:r>
          </w:p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(рублей)</w:t>
            </w:r>
          </w:p>
        </w:tc>
      </w:tr>
      <w:tr w:rsidR="00040037" w:rsidRPr="00913876" w:rsidTr="00B1501B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1 квалификацион-ный уровень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бухгалтер; бухгалтер-ревизор, экономист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</w:p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1,0</w:t>
            </w:r>
          </w:p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1,4214</w:t>
            </w:r>
          </w:p>
          <w:p w:rsidR="00040037" w:rsidRPr="00913876" w:rsidRDefault="00040037" w:rsidP="00B1501B">
            <w:pPr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11081,00</w:t>
            </w:r>
          </w:p>
        </w:tc>
      </w:tr>
      <w:tr w:rsidR="00040037" w:rsidRPr="00913876" w:rsidTr="00B1501B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 xml:space="preserve">2 </w:t>
            </w: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lastRenderedPageBreak/>
              <w:t>квалификацион-ный уровень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lastRenderedPageBreak/>
              <w:t xml:space="preserve">бухгалтер; </w:t>
            </w: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lastRenderedPageBreak/>
              <w:t xml:space="preserve">бухгалтер-ревизор; экономист </w:t>
            </w:r>
          </w:p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(2 категория)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lastRenderedPageBreak/>
              <w:t>1,2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1,2067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11288,00</w:t>
            </w:r>
          </w:p>
        </w:tc>
      </w:tr>
      <w:tr w:rsidR="00040037" w:rsidRPr="00913876" w:rsidTr="00B1501B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lastRenderedPageBreak/>
              <w:t xml:space="preserve">3 квалификацион-ный уровень </w:t>
            </w:r>
          </w:p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бухгалтер;  бухгалтер-ревизор; ревизор; экономист</w:t>
            </w:r>
          </w:p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(1 категория)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1,0485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11443,00</w:t>
            </w:r>
          </w:p>
        </w:tc>
      </w:tr>
      <w:tr w:rsidR="00040037" w:rsidRPr="00913876" w:rsidTr="00B1501B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4 квалификацион-ный уровень</w:t>
            </w:r>
          </w:p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бухгалтер; бухгалтер-ревизор;  ревизор; экономист</w:t>
            </w:r>
          </w:p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(категория ведущий)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1,55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1,0456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12635,00</w:t>
            </w:r>
          </w:p>
        </w:tc>
      </w:tr>
      <w:tr w:rsidR="00A00B32" w:rsidRPr="00913876" w:rsidTr="00B1501B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A00B32" w:rsidRPr="00913876" w:rsidRDefault="00A00B32" w:rsidP="00A00B32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5 квалификацион-ный уровень</w:t>
            </w:r>
          </w:p>
          <w:p w:rsidR="00A00B32" w:rsidRPr="00913876" w:rsidRDefault="00A00B32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B32" w:rsidRPr="00913876" w:rsidRDefault="00A00B32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Специалист управления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A00B32" w:rsidRPr="00913876" w:rsidRDefault="00A00B32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B32" w:rsidRPr="00913876" w:rsidRDefault="00A00B32" w:rsidP="00B1501B">
            <w:pPr>
              <w:spacing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A00B32" w:rsidRPr="00913876" w:rsidRDefault="00A00B32" w:rsidP="00B1501B">
            <w:pPr>
              <w:spacing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13652,0</w:t>
            </w:r>
          </w:p>
        </w:tc>
      </w:tr>
      <w:tr w:rsidR="00040037" w:rsidRPr="00913876" w:rsidTr="00B1501B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040037" w:rsidRPr="00913876" w:rsidRDefault="00A00B32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6</w:t>
            </w:r>
            <w:r w:rsidR="00040037"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 xml:space="preserve"> квалификацион-ный уровень</w:t>
            </w:r>
          </w:p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заместитель главного бухгалтера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1,082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  <w:hideMark/>
          </w:tcPr>
          <w:p w:rsidR="00040037" w:rsidRPr="00913876" w:rsidRDefault="00040037" w:rsidP="00B1501B">
            <w:pPr>
              <w:spacing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1387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14086,00</w:t>
            </w:r>
          </w:p>
        </w:tc>
      </w:tr>
      <w:tr w:rsidR="00A00B32" w:rsidRPr="00913876" w:rsidTr="00B1501B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A00B32" w:rsidRPr="00913876" w:rsidRDefault="00A00B32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7 квалификационный уровень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0B32" w:rsidRPr="00913876" w:rsidRDefault="00A00B32" w:rsidP="00040037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Специалист управления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A00B32" w:rsidRPr="00913876" w:rsidRDefault="00A00B32" w:rsidP="00B1501B">
            <w:pPr>
              <w:spacing w:line="276" w:lineRule="auto"/>
              <w:ind w:firstLine="0"/>
              <w:rPr>
                <w:rFonts w:eastAsia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2D2D2D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B32" w:rsidRPr="00913876" w:rsidRDefault="00A00B32" w:rsidP="00B1501B">
            <w:pPr>
              <w:spacing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vAlign w:val="center"/>
          </w:tcPr>
          <w:p w:rsidR="00A00B32" w:rsidRDefault="00A00B32" w:rsidP="00B1501B">
            <w:pPr>
              <w:spacing w:line="276" w:lineRule="auto"/>
              <w:ind w:firstLine="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15074,00</w:t>
            </w:r>
          </w:p>
        </w:tc>
      </w:tr>
    </w:tbl>
    <w:p w:rsidR="00040037" w:rsidRPr="004064F4" w:rsidRDefault="00040037" w:rsidP="00040037">
      <w:pPr>
        <w:pStyle w:val="af2"/>
        <w:shd w:val="clear" w:color="auto" w:fill="FFFFFF"/>
        <w:spacing w:after="192" w:line="360" w:lineRule="auto"/>
        <w:jc w:val="both"/>
        <w:rPr>
          <w:color w:val="333333"/>
          <w:sz w:val="28"/>
          <w:szCs w:val="28"/>
        </w:rPr>
      </w:pPr>
    </w:p>
    <w:p w:rsidR="00A62E75" w:rsidRDefault="00955CB5" w:rsidP="004064F4">
      <w:pPr>
        <w:pStyle w:val="af2"/>
        <w:shd w:val="clear" w:color="auto" w:fill="FFFFFF"/>
        <w:spacing w:after="19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</w:t>
      </w:r>
      <w:r w:rsidR="00A62E75" w:rsidRPr="004064F4">
        <w:rPr>
          <w:color w:val="333333"/>
          <w:sz w:val="28"/>
          <w:szCs w:val="28"/>
        </w:rPr>
        <w:t xml:space="preserve">. Настоящее постановление вступает в силу с момента подписания </w:t>
      </w:r>
      <w:r w:rsidR="004064F4">
        <w:rPr>
          <w:color w:val="333333"/>
          <w:sz w:val="28"/>
          <w:szCs w:val="28"/>
        </w:rPr>
        <w:t>.</w:t>
      </w:r>
    </w:p>
    <w:p w:rsidR="00A62E75" w:rsidRPr="004064F4" w:rsidRDefault="00955CB5" w:rsidP="004064F4">
      <w:pPr>
        <w:pStyle w:val="af2"/>
        <w:shd w:val="clear" w:color="auto" w:fill="FFFFFF"/>
        <w:spacing w:after="192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="00A62E75" w:rsidRPr="004064F4">
        <w:rPr>
          <w:color w:val="333333"/>
          <w:sz w:val="28"/>
          <w:szCs w:val="28"/>
        </w:rPr>
        <w:t xml:space="preserve">. Контроль за исполнением настоящего постановления </w:t>
      </w:r>
      <w:r w:rsidR="004064F4">
        <w:rPr>
          <w:color w:val="333333"/>
          <w:sz w:val="28"/>
          <w:szCs w:val="28"/>
        </w:rPr>
        <w:t>оставляю за собой</w:t>
      </w:r>
      <w:r w:rsidR="00A62E75" w:rsidRPr="004064F4">
        <w:rPr>
          <w:color w:val="333333"/>
          <w:sz w:val="28"/>
          <w:szCs w:val="28"/>
        </w:rPr>
        <w:t>. </w:t>
      </w:r>
    </w:p>
    <w:p w:rsidR="00A62E75" w:rsidRPr="004064F4" w:rsidRDefault="00A62E75" w:rsidP="004064F4">
      <w:pPr>
        <w:pStyle w:val="af2"/>
        <w:shd w:val="clear" w:color="auto" w:fill="FFFFFF"/>
        <w:spacing w:after="192"/>
        <w:jc w:val="both"/>
        <w:rPr>
          <w:color w:val="333333"/>
          <w:sz w:val="28"/>
          <w:szCs w:val="28"/>
        </w:rPr>
      </w:pPr>
      <w:r w:rsidRPr="004064F4">
        <w:rPr>
          <w:color w:val="333333"/>
          <w:sz w:val="28"/>
          <w:szCs w:val="28"/>
        </w:rPr>
        <w:t> </w:t>
      </w:r>
    </w:p>
    <w:p w:rsidR="00913876" w:rsidRPr="004064F4" w:rsidRDefault="004064F4" w:rsidP="00913876">
      <w:pPr>
        <w:pStyle w:val="af2"/>
        <w:shd w:val="clear" w:color="auto" w:fill="FFFFFF"/>
        <w:spacing w:after="192"/>
        <w:jc w:val="center"/>
        <w:rPr>
          <w:sz w:val="28"/>
          <w:szCs w:val="28"/>
        </w:rPr>
      </w:pPr>
      <w:r>
        <w:rPr>
          <w:color w:val="333333"/>
          <w:sz w:val="28"/>
          <w:szCs w:val="28"/>
        </w:rPr>
        <w:t>Глава местного самоуправления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>А.Г.Фролов</w:t>
      </w:r>
    </w:p>
    <w:sectPr w:rsidR="00913876" w:rsidRPr="004064F4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FEE" w:rsidRDefault="003A5FEE" w:rsidP="007F0268">
      <w:r>
        <w:separator/>
      </w:r>
    </w:p>
  </w:endnote>
  <w:endnote w:type="continuationSeparator" w:id="1">
    <w:p w:rsidR="003A5FEE" w:rsidRDefault="003A5FEE" w:rsidP="007F0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FEE" w:rsidRDefault="003A5FEE" w:rsidP="007F0268">
      <w:r>
        <w:separator/>
      </w:r>
    </w:p>
  </w:footnote>
  <w:footnote w:type="continuationSeparator" w:id="1">
    <w:p w:rsidR="003A5FEE" w:rsidRDefault="003A5FEE" w:rsidP="007F0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79A51D8"/>
    <w:multiLevelType w:val="multilevel"/>
    <w:tmpl w:val="158AA0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485C2770"/>
    <w:multiLevelType w:val="multilevel"/>
    <w:tmpl w:val="36969B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3E77B61"/>
    <w:multiLevelType w:val="multilevel"/>
    <w:tmpl w:val="56FA4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  <w:num w:numId="12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861"/>
    <w:rsid w:val="00000584"/>
    <w:rsid w:val="00002A0F"/>
    <w:rsid w:val="00002DF7"/>
    <w:rsid w:val="000049EA"/>
    <w:rsid w:val="00004A36"/>
    <w:rsid w:val="00014D94"/>
    <w:rsid w:val="00015359"/>
    <w:rsid w:val="0002108E"/>
    <w:rsid w:val="00021603"/>
    <w:rsid w:val="00021812"/>
    <w:rsid w:val="0002298C"/>
    <w:rsid w:val="00022A37"/>
    <w:rsid w:val="00024F33"/>
    <w:rsid w:val="00026E67"/>
    <w:rsid w:val="00027F13"/>
    <w:rsid w:val="00030347"/>
    <w:rsid w:val="00032398"/>
    <w:rsid w:val="000328BA"/>
    <w:rsid w:val="00033DD8"/>
    <w:rsid w:val="00036261"/>
    <w:rsid w:val="000371AF"/>
    <w:rsid w:val="000379CF"/>
    <w:rsid w:val="00040037"/>
    <w:rsid w:val="00041848"/>
    <w:rsid w:val="00046537"/>
    <w:rsid w:val="00046584"/>
    <w:rsid w:val="000506FF"/>
    <w:rsid w:val="00055CE3"/>
    <w:rsid w:val="00057C2F"/>
    <w:rsid w:val="0006092B"/>
    <w:rsid w:val="00064787"/>
    <w:rsid w:val="0006726E"/>
    <w:rsid w:val="00074CBE"/>
    <w:rsid w:val="000765E0"/>
    <w:rsid w:val="000804A4"/>
    <w:rsid w:val="0008342B"/>
    <w:rsid w:val="000855EB"/>
    <w:rsid w:val="00085770"/>
    <w:rsid w:val="0008725D"/>
    <w:rsid w:val="000876D5"/>
    <w:rsid w:val="000909DF"/>
    <w:rsid w:val="00094840"/>
    <w:rsid w:val="000A48DA"/>
    <w:rsid w:val="000A4FBE"/>
    <w:rsid w:val="000B095F"/>
    <w:rsid w:val="000B6FDE"/>
    <w:rsid w:val="000C1446"/>
    <w:rsid w:val="000C48C6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6272"/>
    <w:rsid w:val="000F1B40"/>
    <w:rsid w:val="000F74F3"/>
    <w:rsid w:val="00101A70"/>
    <w:rsid w:val="001025B0"/>
    <w:rsid w:val="001049BD"/>
    <w:rsid w:val="001054CE"/>
    <w:rsid w:val="00107C7E"/>
    <w:rsid w:val="001132BA"/>
    <w:rsid w:val="00113522"/>
    <w:rsid w:val="00121474"/>
    <w:rsid w:val="0012189A"/>
    <w:rsid w:val="00123DD8"/>
    <w:rsid w:val="00124B53"/>
    <w:rsid w:val="00124E69"/>
    <w:rsid w:val="00124E96"/>
    <w:rsid w:val="001270BE"/>
    <w:rsid w:val="00127B8D"/>
    <w:rsid w:val="001300AD"/>
    <w:rsid w:val="001307E6"/>
    <w:rsid w:val="00131FE1"/>
    <w:rsid w:val="00133C9B"/>
    <w:rsid w:val="001361EB"/>
    <w:rsid w:val="00140AF1"/>
    <w:rsid w:val="00140B68"/>
    <w:rsid w:val="0014566F"/>
    <w:rsid w:val="00147178"/>
    <w:rsid w:val="00147A1A"/>
    <w:rsid w:val="00150541"/>
    <w:rsid w:val="00152965"/>
    <w:rsid w:val="0015362C"/>
    <w:rsid w:val="00154EA3"/>
    <w:rsid w:val="00155399"/>
    <w:rsid w:val="00163761"/>
    <w:rsid w:val="00164B96"/>
    <w:rsid w:val="0016559C"/>
    <w:rsid w:val="00166263"/>
    <w:rsid w:val="001662DB"/>
    <w:rsid w:val="00167EA2"/>
    <w:rsid w:val="00171885"/>
    <w:rsid w:val="0017716E"/>
    <w:rsid w:val="00181C90"/>
    <w:rsid w:val="00182977"/>
    <w:rsid w:val="00183792"/>
    <w:rsid w:val="001844FF"/>
    <w:rsid w:val="00185A7F"/>
    <w:rsid w:val="001906A5"/>
    <w:rsid w:val="00190D2C"/>
    <w:rsid w:val="00190EE8"/>
    <w:rsid w:val="001A0989"/>
    <w:rsid w:val="001A0EEE"/>
    <w:rsid w:val="001A1C1A"/>
    <w:rsid w:val="001A4C15"/>
    <w:rsid w:val="001A5642"/>
    <w:rsid w:val="001A5991"/>
    <w:rsid w:val="001A6CCC"/>
    <w:rsid w:val="001A6E50"/>
    <w:rsid w:val="001B27EC"/>
    <w:rsid w:val="001B733B"/>
    <w:rsid w:val="001B7A6D"/>
    <w:rsid w:val="001C057E"/>
    <w:rsid w:val="001C100E"/>
    <w:rsid w:val="001C4360"/>
    <w:rsid w:val="001C678D"/>
    <w:rsid w:val="001C6DFF"/>
    <w:rsid w:val="001D100A"/>
    <w:rsid w:val="001D1593"/>
    <w:rsid w:val="001D2A72"/>
    <w:rsid w:val="001D38C8"/>
    <w:rsid w:val="001E0E35"/>
    <w:rsid w:val="001E2279"/>
    <w:rsid w:val="001E49BE"/>
    <w:rsid w:val="001E68D5"/>
    <w:rsid w:val="001E6BC4"/>
    <w:rsid w:val="001F72A9"/>
    <w:rsid w:val="00203795"/>
    <w:rsid w:val="00203D4F"/>
    <w:rsid w:val="00203FF0"/>
    <w:rsid w:val="00205B29"/>
    <w:rsid w:val="00207D9D"/>
    <w:rsid w:val="00207E6C"/>
    <w:rsid w:val="002107B0"/>
    <w:rsid w:val="00212717"/>
    <w:rsid w:val="00212A5C"/>
    <w:rsid w:val="00213D4B"/>
    <w:rsid w:val="00216090"/>
    <w:rsid w:val="0022080D"/>
    <w:rsid w:val="00221BD2"/>
    <w:rsid w:val="0022284D"/>
    <w:rsid w:val="00233DA4"/>
    <w:rsid w:val="002345A1"/>
    <w:rsid w:val="0023523D"/>
    <w:rsid w:val="00235F58"/>
    <w:rsid w:val="00236353"/>
    <w:rsid w:val="00237FC6"/>
    <w:rsid w:val="00242067"/>
    <w:rsid w:val="002439B3"/>
    <w:rsid w:val="002451D0"/>
    <w:rsid w:val="002460C3"/>
    <w:rsid w:val="00246182"/>
    <w:rsid w:val="002462E3"/>
    <w:rsid w:val="00247F3F"/>
    <w:rsid w:val="002568F7"/>
    <w:rsid w:val="002606D9"/>
    <w:rsid w:val="00264861"/>
    <w:rsid w:val="00264E4D"/>
    <w:rsid w:val="00280667"/>
    <w:rsid w:val="00280BEF"/>
    <w:rsid w:val="00281440"/>
    <w:rsid w:val="00281598"/>
    <w:rsid w:val="00281E78"/>
    <w:rsid w:val="00282AE2"/>
    <w:rsid w:val="00283DC1"/>
    <w:rsid w:val="0028509A"/>
    <w:rsid w:val="00292D44"/>
    <w:rsid w:val="00292DBE"/>
    <w:rsid w:val="00293B68"/>
    <w:rsid w:val="002A152F"/>
    <w:rsid w:val="002A54D4"/>
    <w:rsid w:val="002A66BC"/>
    <w:rsid w:val="002A69E3"/>
    <w:rsid w:val="002B1C1B"/>
    <w:rsid w:val="002B512C"/>
    <w:rsid w:val="002B6E4A"/>
    <w:rsid w:val="002B7F2F"/>
    <w:rsid w:val="002C1026"/>
    <w:rsid w:val="002C3668"/>
    <w:rsid w:val="002D18A6"/>
    <w:rsid w:val="002D6644"/>
    <w:rsid w:val="002E25B3"/>
    <w:rsid w:val="002E6623"/>
    <w:rsid w:val="002F36AC"/>
    <w:rsid w:val="002F5F81"/>
    <w:rsid w:val="00305CBA"/>
    <w:rsid w:val="00307128"/>
    <w:rsid w:val="00307902"/>
    <w:rsid w:val="00307F37"/>
    <w:rsid w:val="00312692"/>
    <w:rsid w:val="00314C99"/>
    <w:rsid w:val="003160B8"/>
    <w:rsid w:val="003179F4"/>
    <w:rsid w:val="00322BF5"/>
    <w:rsid w:val="00327B37"/>
    <w:rsid w:val="00330CC6"/>
    <w:rsid w:val="00336EAC"/>
    <w:rsid w:val="00336F89"/>
    <w:rsid w:val="00341C37"/>
    <w:rsid w:val="0034346D"/>
    <w:rsid w:val="003436E3"/>
    <w:rsid w:val="00352BD5"/>
    <w:rsid w:val="00353838"/>
    <w:rsid w:val="00357472"/>
    <w:rsid w:val="00363AA1"/>
    <w:rsid w:val="0036495D"/>
    <w:rsid w:val="0036710D"/>
    <w:rsid w:val="003677DD"/>
    <w:rsid w:val="00372A7D"/>
    <w:rsid w:val="003762A0"/>
    <w:rsid w:val="003800C2"/>
    <w:rsid w:val="00383AA7"/>
    <w:rsid w:val="003842BE"/>
    <w:rsid w:val="00386CD3"/>
    <w:rsid w:val="0039032D"/>
    <w:rsid w:val="00391760"/>
    <w:rsid w:val="00392E69"/>
    <w:rsid w:val="0039308F"/>
    <w:rsid w:val="00393AD5"/>
    <w:rsid w:val="003942C5"/>
    <w:rsid w:val="00395E7B"/>
    <w:rsid w:val="0039610C"/>
    <w:rsid w:val="00397997"/>
    <w:rsid w:val="003A0764"/>
    <w:rsid w:val="003A3A51"/>
    <w:rsid w:val="003A5FEE"/>
    <w:rsid w:val="003B08E8"/>
    <w:rsid w:val="003B2962"/>
    <w:rsid w:val="003B4873"/>
    <w:rsid w:val="003B50BC"/>
    <w:rsid w:val="003C0629"/>
    <w:rsid w:val="003C189D"/>
    <w:rsid w:val="003C2B74"/>
    <w:rsid w:val="003C6222"/>
    <w:rsid w:val="003C676C"/>
    <w:rsid w:val="003D29D8"/>
    <w:rsid w:val="003D44E9"/>
    <w:rsid w:val="003D579B"/>
    <w:rsid w:val="003E1E05"/>
    <w:rsid w:val="003E33D1"/>
    <w:rsid w:val="003E4B15"/>
    <w:rsid w:val="003E4C88"/>
    <w:rsid w:val="003E59FF"/>
    <w:rsid w:val="003F4B66"/>
    <w:rsid w:val="00400ABC"/>
    <w:rsid w:val="00400EEC"/>
    <w:rsid w:val="004017AF"/>
    <w:rsid w:val="0040217B"/>
    <w:rsid w:val="004052A2"/>
    <w:rsid w:val="0040550F"/>
    <w:rsid w:val="00405832"/>
    <w:rsid w:val="0040603D"/>
    <w:rsid w:val="004064F4"/>
    <w:rsid w:val="004065F8"/>
    <w:rsid w:val="00413FB3"/>
    <w:rsid w:val="004144C9"/>
    <w:rsid w:val="004233A6"/>
    <w:rsid w:val="00423709"/>
    <w:rsid w:val="00423EF6"/>
    <w:rsid w:val="004265D3"/>
    <w:rsid w:val="00427F3B"/>
    <w:rsid w:val="00430637"/>
    <w:rsid w:val="004325D0"/>
    <w:rsid w:val="004353BF"/>
    <w:rsid w:val="00435F13"/>
    <w:rsid w:val="00440964"/>
    <w:rsid w:val="00441CF5"/>
    <w:rsid w:val="00443E97"/>
    <w:rsid w:val="00450187"/>
    <w:rsid w:val="00450E5E"/>
    <w:rsid w:val="0045169D"/>
    <w:rsid w:val="004618FC"/>
    <w:rsid w:val="00463DEB"/>
    <w:rsid w:val="00466B2C"/>
    <w:rsid w:val="00471366"/>
    <w:rsid w:val="00472432"/>
    <w:rsid w:val="00472EBD"/>
    <w:rsid w:val="00475436"/>
    <w:rsid w:val="0047575A"/>
    <w:rsid w:val="00476866"/>
    <w:rsid w:val="00477061"/>
    <w:rsid w:val="0048378A"/>
    <w:rsid w:val="00484457"/>
    <w:rsid w:val="004875C0"/>
    <w:rsid w:val="00490648"/>
    <w:rsid w:val="0049245A"/>
    <w:rsid w:val="00492C61"/>
    <w:rsid w:val="004932BA"/>
    <w:rsid w:val="004944BE"/>
    <w:rsid w:val="00494A59"/>
    <w:rsid w:val="00495CFF"/>
    <w:rsid w:val="004A06D5"/>
    <w:rsid w:val="004A4747"/>
    <w:rsid w:val="004B207C"/>
    <w:rsid w:val="004B2417"/>
    <w:rsid w:val="004B272C"/>
    <w:rsid w:val="004B6967"/>
    <w:rsid w:val="004B73C2"/>
    <w:rsid w:val="004C02F6"/>
    <w:rsid w:val="004C4623"/>
    <w:rsid w:val="004C7CA2"/>
    <w:rsid w:val="004D09AD"/>
    <w:rsid w:val="004D2DCE"/>
    <w:rsid w:val="004D5962"/>
    <w:rsid w:val="004F282F"/>
    <w:rsid w:val="004F33DC"/>
    <w:rsid w:val="004F5B47"/>
    <w:rsid w:val="005009FE"/>
    <w:rsid w:val="005019D3"/>
    <w:rsid w:val="005051B4"/>
    <w:rsid w:val="005056A3"/>
    <w:rsid w:val="00507D63"/>
    <w:rsid w:val="005156F8"/>
    <w:rsid w:val="005174B3"/>
    <w:rsid w:val="00517D74"/>
    <w:rsid w:val="00521238"/>
    <w:rsid w:val="00522C99"/>
    <w:rsid w:val="0052408C"/>
    <w:rsid w:val="00527122"/>
    <w:rsid w:val="00527440"/>
    <w:rsid w:val="00527D1A"/>
    <w:rsid w:val="00527D5C"/>
    <w:rsid w:val="00527F5A"/>
    <w:rsid w:val="00530D76"/>
    <w:rsid w:val="005311FB"/>
    <w:rsid w:val="0053277B"/>
    <w:rsid w:val="0054044B"/>
    <w:rsid w:val="0054116C"/>
    <w:rsid w:val="005415D0"/>
    <w:rsid w:val="005447E3"/>
    <w:rsid w:val="00544AAE"/>
    <w:rsid w:val="00546AFE"/>
    <w:rsid w:val="00546E82"/>
    <w:rsid w:val="00552907"/>
    <w:rsid w:val="00554646"/>
    <w:rsid w:val="00555CFF"/>
    <w:rsid w:val="00563FD0"/>
    <w:rsid w:val="00567188"/>
    <w:rsid w:val="0057150C"/>
    <w:rsid w:val="005742DE"/>
    <w:rsid w:val="00576108"/>
    <w:rsid w:val="00576C7F"/>
    <w:rsid w:val="00580AFB"/>
    <w:rsid w:val="00585321"/>
    <w:rsid w:val="005853C3"/>
    <w:rsid w:val="0059005B"/>
    <w:rsid w:val="0059009E"/>
    <w:rsid w:val="00592FD1"/>
    <w:rsid w:val="005A68DA"/>
    <w:rsid w:val="005B05E1"/>
    <w:rsid w:val="005B1445"/>
    <w:rsid w:val="005B232F"/>
    <w:rsid w:val="005B289B"/>
    <w:rsid w:val="005B72C9"/>
    <w:rsid w:val="005C0C77"/>
    <w:rsid w:val="005C1576"/>
    <w:rsid w:val="005C1838"/>
    <w:rsid w:val="005C2A38"/>
    <w:rsid w:val="005C4667"/>
    <w:rsid w:val="005C5759"/>
    <w:rsid w:val="005C762D"/>
    <w:rsid w:val="005D02BE"/>
    <w:rsid w:val="005D18FC"/>
    <w:rsid w:val="005D3972"/>
    <w:rsid w:val="005D4819"/>
    <w:rsid w:val="005D50ED"/>
    <w:rsid w:val="005D6A4F"/>
    <w:rsid w:val="005E337B"/>
    <w:rsid w:val="005E6F6C"/>
    <w:rsid w:val="005E732C"/>
    <w:rsid w:val="005F0AE8"/>
    <w:rsid w:val="005F141B"/>
    <w:rsid w:val="005F3DE1"/>
    <w:rsid w:val="005F414B"/>
    <w:rsid w:val="005F5500"/>
    <w:rsid w:val="006011E5"/>
    <w:rsid w:val="0060160A"/>
    <w:rsid w:val="00602E79"/>
    <w:rsid w:val="00607323"/>
    <w:rsid w:val="00610465"/>
    <w:rsid w:val="00610563"/>
    <w:rsid w:val="0061358A"/>
    <w:rsid w:val="00613E97"/>
    <w:rsid w:val="00614BBD"/>
    <w:rsid w:val="006271A4"/>
    <w:rsid w:val="00630027"/>
    <w:rsid w:val="00631236"/>
    <w:rsid w:val="00632422"/>
    <w:rsid w:val="00633DD2"/>
    <w:rsid w:val="00634A30"/>
    <w:rsid w:val="00635E64"/>
    <w:rsid w:val="006370D2"/>
    <w:rsid w:val="00637EE2"/>
    <w:rsid w:val="006403DD"/>
    <w:rsid w:val="00641338"/>
    <w:rsid w:val="00644EBB"/>
    <w:rsid w:val="00650593"/>
    <w:rsid w:val="00651195"/>
    <w:rsid w:val="006538F3"/>
    <w:rsid w:val="006559AF"/>
    <w:rsid w:val="00657876"/>
    <w:rsid w:val="00657FB1"/>
    <w:rsid w:val="006626B4"/>
    <w:rsid w:val="0066447C"/>
    <w:rsid w:val="006645C8"/>
    <w:rsid w:val="00665ECA"/>
    <w:rsid w:val="006660A7"/>
    <w:rsid w:val="006714C3"/>
    <w:rsid w:val="00675109"/>
    <w:rsid w:val="006776FF"/>
    <w:rsid w:val="00677D68"/>
    <w:rsid w:val="00680433"/>
    <w:rsid w:val="00681034"/>
    <w:rsid w:val="006819DE"/>
    <w:rsid w:val="00681D7C"/>
    <w:rsid w:val="00681F3D"/>
    <w:rsid w:val="00682AB7"/>
    <w:rsid w:val="00682D3C"/>
    <w:rsid w:val="0068528C"/>
    <w:rsid w:val="006861A8"/>
    <w:rsid w:val="0068650C"/>
    <w:rsid w:val="00687025"/>
    <w:rsid w:val="00687044"/>
    <w:rsid w:val="006902DE"/>
    <w:rsid w:val="00691709"/>
    <w:rsid w:val="006930AC"/>
    <w:rsid w:val="00693218"/>
    <w:rsid w:val="0069426D"/>
    <w:rsid w:val="00696E67"/>
    <w:rsid w:val="00697B07"/>
    <w:rsid w:val="006A07CC"/>
    <w:rsid w:val="006A12DE"/>
    <w:rsid w:val="006A37C8"/>
    <w:rsid w:val="006B07DF"/>
    <w:rsid w:val="006B36E7"/>
    <w:rsid w:val="006B3CA3"/>
    <w:rsid w:val="006B5B68"/>
    <w:rsid w:val="006B7545"/>
    <w:rsid w:val="006B798A"/>
    <w:rsid w:val="006C02D5"/>
    <w:rsid w:val="006C17A6"/>
    <w:rsid w:val="006C19A9"/>
    <w:rsid w:val="006C7AB1"/>
    <w:rsid w:val="006D371F"/>
    <w:rsid w:val="006D798E"/>
    <w:rsid w:val="006E12DA"/>
    <w:rsid w:val="006E29A6"/>
    <w:rsid w:val="006E42E9"/>
    <w:rsid w:val="006E7946"/>
    <w:rsid w:val="006F0DE8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17BB"/>
    <w:rsid w:val="0070206B"/>
    <w:rsid w:val="00703079"/>
    <w:rsid w:val="00704D1C"/>
    <w:rsid w:val="00712869"/>
    <w:rsid w:val="00713989"/>
    <w:rsid w:val="00715E49"/>
    <w:rsid w:val="007176C5"/>
    <w:rsid w:val="00720711"/>
    <w:rsid w:val="00723CC4"/>
    <w:rsid w:val="007245DD"/>
    <w:rsid w:val="0073009A"/>
    <w:rsid w:val="00732525"/>
    <w:rsid w:val="00734332"/>
    <w:rsid w:val="00734DA8"/>
    <w:rsid w:val="007375D2"/>
    <w:rsid w:val="0074181B"/>
    <w:rsid w:val="00741F31"/>
    <w:rsid w:val="0074653A"/>
    <w:rsid w:val="00747C09"/>
    <w:rsid w:val="00752E3A"/>
    <w:rsid w:val="00755FBD"/>
    <w:rsid w:val="00757FA3"/>
    <w:rsid w:val="0076016C"/>
    <w:rsid w:val="00760629"/>
    <w:rsid w:val="00761267"/>
    <w:rsid w:val="00762CA1"/>
    <w:rsid w:val="00762ECE"/>
    <w:rsid w:val="007659DA"/>
    <w:rsid w:val="0077087E"/>
    <w:rsid w:val="00770F85"/>
    <w:rsid w:val="00774EAF"/>
    <w:rsid w:val="007756C3"/>
    <w:rsid w:val="0077667F"/>
    <w:rsid w:val="00776900"/>
    <w:rsid w:val="00780E5D"/>
    <w:rsid w:val="007816CF"/>
    <w:rsid w:val="007871AC"/>
    <w:rsid w:val="00787700"/>
    <w:rsid w:val="00787E6E"/>
    <w:rsid w:val="00790188"/>
    <w:rsid w:val="00790ED2"/>
    <w:rsid w:val="007918ED"/>
    <w:rsid w:val="007944A7"/>
    <w:rsid w:val="007950E2"/>
    <w:rsid w:val="007A1683"/>
    <w:rsid w:val="007A38BB"/>
    <w:rsid w:val="007A5798"/>
    <w:rsid w:val="007A687E"/>
    <w:rsid w:val="007B15DF"/>
    <w:rsid w:val="007B1A70"/>
    <w:rsid w:val="007B2543"/>
    <w:rsid w:val="007B61E4"/>
    <w:rsid w:val="007B6960"/>
    <w:rsid w:val="007B71B5"/>
    <w:rsid w:val="007C2161"/>
    <w:rsid w:val="007C25BA"/>
    <w:rsid w:val="007C29E2"/>
    <w:rsid w:val="007C302C"/>
    <w:rsid w:val="007C4389"/>
    <w:rsid w:val="007C6A41"/>
    <w:rsid w:val="007D00F9"/>
    <w:rsid w:val="007D60BE"/>
    <w:rsid w:val="007D6E1D"/>
    <w:rsid w:val="007E022D"/>
    <w:rsid w:val="007E27A3"/>
    <w:rsid w:val="007E30CE"/>
    <w:rsid w:val="007E5909"/>
    <w:rsid w:val="007E5E9F"/>
    <w:rsid w:val="007E6FD5"/>
    <w:rsid w:val="007F0268"/>
    <w:rsid w:val="007F062D"/>
    <w:rsid w:val="007F0EB7"/>
    <w:rsid w:val="007F20FF"/>
    <w:rsid w:val="007F390A"/>
    <w:rsid w:val="007F74CF"/>
    <w:rsid w:val="0080194E"/>
    <w:rsid w:val="008038BC"/>
    <w:rsid w:val="0080705B"/>
    <w:rsid w:val="008115D6"/>
    <w:rsid w:val="008140CE"/>
    <w:rsid w:val="0081697B"/>
    <w:rsid w:val="00817E64"/>
    <w:rsid w:val="008207C4"/>
    <w:rsid w:val="00823215"/>
    <w:rsid w:val="00827646"/>
    <w:rsid w:val="00830A48"/>
    <w:rsid w:val="00830D80"/>
    <w:rsid w:val="008358E0"/>
    <w:rsid w:val="00835954"/>
    <w:rsid w:val="00843C30"/>
    <w:rsid w:val="00844E7F"/>
    <w:rsid w:val="0084680A"/>
    <w:rsid w:val="0084681F"/>
    <w:rsid w:val="00846FFE"/>
    <w:rsid w:val="00854C88"/>
    <w:rsid w:val="008550DC"/>
    <w:rsid w:val="0085706D"/>
    <w:rsid w:val="0086121B"/>
    <w:rsid w:val="00861B78"/>
    <w:rsid w:val="008626B2"/>
    <w:rsid w:val="0086397C"/>
    <w:rsid w:val="008643AB"/>
    <w:rsid w:val="0086623E"/>
    <w:rsid w:val="00867269"/>
    <w:rsid w:val="00872F7F"/>
    <w:rsid w:val="0087316B"/>
    <w:rsid w:val="008732D9"/>
    <w:rsid w:val="0087355B"/>
    <w:rsid w:val="00873CD5"/>
    <w:rsid w:val="00885FFE"/>
    <w:rsid w:val="0088652B"/>
    <w:rsid w:val="00886ED5"/>
    <w:rsid w:val="00887B99"/>
    <w:rsid w:val="008917D6"/>
    <w:rsid w:val="008A014F"/>
    <w:rsid w:val="008A4B61"/>
    <w:rsid w:val="008B1FBC"/>
    <w:rsid w:val="008B3086"/>
    <w:rsid w:val="008B3163"/>
    <w:rsid w:val="008B7FA1"/>
    <w:rsid w:val="008C0ABE"/>
    <w:rsid w:val="008C2DAF"/>
    <w:rsid w:val="008C3631"/>
    <w:rsid w:val="008C36A0"/>
    <w:rsid w:val="008C40E9"/>
    <w:rsid w:val="008C54DE"/>
    <w:rsid w:val="008C5E3B"/>
    <w:rsid w:val="008C7EFE"/>
    <w:rsid w:val="008D0EEE"/>
    <w:rsid w:val="008D28C1"/>
    <w:rsid w:val="008D47AD"/>
    <w:rsid w:val="008D6587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4299"/>
    <w:rsid w:val="00905348"/>
    <w:rsid w:val="00913876"/>
    <w:rsid w:val="00917876"/>
    <w:rsid w:val="00917F24"/>
    <w:rsid w:val="009206F2"/>
    <w:rsid w:val="00922177"/>
    <w:rsid w:val="00922AF0"/>
    <w:rsid w:val="00922BFE"/>
    <w:rsid w:val="00923488"/>
    <w:rsid w:val="0092447B"/>
    <w:rsid w:val="00924FD6"/>
    <w:rsid w:val="00925484"/>
    <w:rsid w:val="00925834"/>
    <w:rsid w:val="00926ED8"/>
    <w:rsid w:val="00930C7B"/>
    <w:rsid w:val="00931DA7"/>
    <w:rsid w:val="0094217E"/>
    <w:rsid w:val="009422B3"/>
    <w:rsid w:val="0094551E"/>
    <w:rsid w:val="00945629"/>
    <w:rsid w:val="009475E9"/>
    <w:rsid w:val="00947E64"/>
    <w:rsid w:val="0095086F"/>
    <w:rsid w:val="00951211"/>
    <w:rsid w:val="00952C83"/>
    <w:rsid w:val="009536DF"/>
    <w:rsid w:val="00955CB5"/>
    <w:rsid w:val="0096071E"/>
    <w:rsid w:val="00961735"/>
    <w:rsid w:val="0096440E"/>
    <w:rsid w:val="00964781"/>
    <w:rsid w:val="009679A6"/>
    <w:rsid w:val="00970506"/>
    <w:rsid w:val="00973286"/>
    <w:rsid w:val="00973B44"/>
    <w:rsid w:val="00974368"/>
    <w:rsid w:val="00974B5E"/>
    <w:rsid w:val="00976289"/>
    <w:rsid w:val="0097631B"/>
    <w:rsid w:val="00977AE1"/>
    <w:rsid w:val="00980FCB"/>
    <w:rsid w:val="00982D8A"/>
    <w:rsid w:val="00982EAD"/>
    <w:rsid w:val="00984844"/>
    <w:rsid w:val="00984E92"/>
    <w:rsid w:val="0098591D"/>
    <w:rsid w:val="00985ACD"/>
    <w:rsid w:val="00986112"/>
    <w:rsid w:val="00993667"/>
    <w:rsid w:val="00994705"/>
    <w:rsid w:val="00994BB7"/>
    <w:rsid w:val="00996F70"/>
    <w:rsid w:val="009A0888"/>
    <w:rsid w:val="009A1F9E"/>
    <w:rsid w:val="009A6B59"/>
    <w:rsid w:val="009A6D81"/>
    <w:rsid w:val="009A6DBE"/>
    <w:rsid w:val="009B1094"/>
    <w:rsid w:val="009B1D03"/>
    <w:rsid w:val="009B5247"/>
    <w:rsid w:val="009B6001"/>
    <w:rsid w:val="009B72EA"/>
    <w:rsid w:val="009C28F0"/>
    <w:rsid w:val="009C54D3"/>
    <w:rsid w:val="009C676A"/>
    <w:rsid w:val="009C6D58"/>
    <w:rsid w:val="009C7F50"/>
    <w:rsid w:val="009D262E"/>
    <w:rsid w:val="009E26B5"/>
    <w:rsid w:val="009E5442"/>
    <w:rsid w:val="009E71E5"/>
    <w:rsid w:val="009E7732"/>
    <w:rsid w:val="009F0893"/>
    <w:rsid w:val="009F57CB"/>
    <w:rsid w:val="009F6646"/>
    <w:rsid w:val="009F7D81"/>
    <w:rsid w:val="00A00B32"/>
    <w:rsid w:val="00A04108"/>
    <w:rsid w:val="00A1128C"/>
    <w:rsid w:val="00A17294"/>
    <w:rsid w:val="00A20A6A"/>
    <w:rsid w:val="00A216D5"/>
    <w:rsid w:val="00A21D5F"/>
    <w:rsid w:val="00A25201"/>
    <w:rsid w:val="00A253B1"/>
    <w:rsid w:val="00A32075"/>
    <w:rsid w:val="00A37F9F"/>
    <w:rsid w:val="00A447A3"/>
    <w:rsid w:val="00A465FC"/>
    <w:rsid w:val="00A47D17"/>
    <w:rsid w:val="00A505A9"/>
    <w:rsid w:val="00A518CA"/>
    <w:rsid w:val="00A54367"/>
    <w:rsid w:val="00A56E1D"/>
    <w:rsid w:val="00A60198"/>
    <w:rsid w:val="00A62E75"/>
    <w:rsid w:val="00A65C3A"/>
    <w:rsid w:val="00A66128"/>
    <w:rsid w:val="00A6693A"/>
    <w:rsid w:val="00A66B70"/>
    <w:rsid w:val="00A708CF"/>
    <w:rsid w:val="00A70B50"/>
    <w:rsid w:val="00A72C7A"/>
    <w:rsid w:val="00A76C67"/>
    <w:rsid w:val="00A80CCB"/>
    <w:rsid w:val="00A8109F"/>
    <w:rsid w:val="00A83C31"/>
    <w:rsid w:val="00A8472B"/>
    <w:rsid w:val="00A85869"/>
    <w:rsid w:val="00A8676A"/>
    <w:rsid w:val="00A87B62"/>
    <w:rsid w:val="00A91243"/>
    <w:rsid w:val="00A93B10"/>
    <w:rsid w:val="00A94225"/>
    <w:rsid w:val="00A94DBB"/>
    <w:rsid w:val="00A952F3"/>
    <w:rsid w:val="00A961FF"/>
    <w:rsid w:val="00AA1A1F"/>
    <w:rsid w:val="00AA1B27"/>
    <w:rsid w:val="00AA402B"/>
    <w:rsid w:val="00AA4F7D"/>
    <w:rsid w:val="00AA6455"/>
    <w:rsid w:val="00AB06E3"/>
    <w:rsid w:val="00AB0BC7"/>
    <w:rsid w:val="00AB0F53"/>
    <w:rsid w:val="00AB4A2B"/>
    <w:rsid w:val="00AB4CED"/>
    <w:rsid w:val="00AB750B"/>
    <w:rsid w:val="00AC1B2C"/>
    <w:rsid w:val="00AC598C"/>
    <w:rsid w:val="00AD00FA"/>
    <w:rsid w:val="00AD3447"/>
    <w:rsid w:val="00AD4832"/>
    <w:rsid w:val="00AE06AA"/>
    <w:rsid w:val="00AE078F"/>
    <w:rsid w:val="00AE3856"/>
    <w:rsid w:val="00AE4762"/>
    <w:rsid w:val="00AF2E9C"/>
    <w:rsid w:val="00AF35F3"/>
    <w:rsid w:val="00AF4BEB"/>
    <w:rsid w:val="00AF5C9D"/>
    <w:rsid w:val="00AF6154"/>
    <w:rsid w:val="00AF6239"/>
    <w:rsid w:val="00AF794F"/>
    <w:rsid w:val="00AF7AEE"/>
    <w:rsid w:val="00B00EDA"/>
    <w:rsid w:val="00B02E72"/>
    <w:rsid w:val="00B03B70"/>
    <w:rsid w:val="00B0533D"/>
    <w:rsid w:val="00B05383"/>
    <w:rsid w:val="00B067A7"/>
    <w:rsid w:val="00B0765F"/>
    <w:rsid w:val="00B14C6B"/>
    <w:rsid w:val="00B15519"/>
    <w:rsid w:val="00B15905"/>
    <w:rsid w:val="00B15DF7"/>
    <w:rsid w:val="00B17672"/>
    <w:rsid w:val="00B17FC8"/>
    <w:rsid w:val="00B22FDA"/>
    <w:rsid w:val="00B26E4F"/>
    <w:rsid w:val="00B2761E"/>
    <w:rsid w:val="00B327F9"/>
    <w:rsid w:val="00B3663C"/>
    <w:rsid w:val="00B370CF"/>
    <w:rsid w:val="00B4106E"/>
    <w:rsid w:val="00B4268F"/>
    <w:rsid w:val="00B42B24"/>
    <w:rsid w:val="00B475D9"/>
    <w:rsid w:val="00B47640"/>
    <w:rsid w:val="00B478FC"/>
    <w:rsid w:val="00B52335"/>
    <w:rsid w:val="00B55907"/>
    <w:rsid w:val="00B566CA"/>
    <w:rsid w:val="00B6091B"/>
    <w:rsid w:val="00B609D3"/>
    <w:rsid w:val="00B62AA4"/>
    <w:rsid w:val="00B63FAA"/>
    <w:rsid w:val="00B66E7E"/>
    <w:rsid w:val="00B6787B"/>
    <w:rsid w:val="00B67F9F"/>
    <w:rsid w:val="00B70645"/>
    <w:rsid w:val="00B71F9D"/>
    <w:rsid w:val="00B7271F"/>
    <w:rsid w:val="00B75256"/>
    <w:rsid w:val="00B77091"/>
    <w:rsid w:val="00B81C1F"/>
    <w:rsid w:val="00B86CFE"/>
    <w:rsid w:val="00B8785C"/>
    <w:rsid w:val="00B92D68"/>
    <w:rsid w:val="00B92E0B"/>
    <w:rsid w:val="00B932F8"/>
    <w:rsid w:val="00BA1520"/>
    <w:rsid w:val="00BA160D"/>
    <w:rsid w:val="00BA37C2"/>
    <w:rsid w:val="00BA7573"/>
    <w:rsid w:val="00BB00A7"/>
    <w:rsid w:val="00BB49E0"/>
    <w:rsid w:val="00BB5266"/>
    <w:rsid w:val="00BB5E48"/>
    <w:rsid w:val="00BB63AB"/>
    <w:rsid w:val="00BB75BB"/>
    <w:rsid w:val="00BC0A59"/>
    <w:rsid w:val="00BC1AC9"/>
    <w:rsid w:val="00BC4EC1"/>
    <w:rsid w:val="00BC5B8B"/>
    <w:rsid w:val="00BC6386"/>
    <w:rsid w:val="00BC6E58"/>
    <w:rsid w:val="00BC764E"/>
    <w:rsid w:val="00BC7F7A"/>
    <w:rsid w:val="00BD1663"/>
    <w:rsid w:val="00BE12E1"/>
    <w:rsid w:val="00BE2BEC"/>
    <w:rsid w:val="00BE3855"/>
    <w:rsid w:val="00BE3E9C"/>
    <w:rsid w:val="00BE404F"/>
    <w:rsid w:val="00BE559B"/>
    <w:rsid w:val="00BF00CC"/>
    <w:rsid w:val="00BF65C6"/>
    <w:rsid w:val="00BF74B1"/>
    <w:rsid w:val="00C006B2"/>
    <w:rsid w:val="00C00E29"/>
    <w:rsid w:val="00C02023"/>
    <w:rsid w:val="00C0762A"/>
    <w:rsid w:val="00C12E69"/>
    <w:rsid w:val="00C138A8"/>
    <w:rsid w:val="00C1600F"/>
    <w:rsid w:val="00C1691F"/>
    <w:rsid w:val="00C16E70"/>
    <w:rsid w:val="00C20E2D"/>
    <w:rsid w:val="00C2331A"/>
    <w:rsid w:val="00C23E21"/>
    <w:rsid w:val="00C26DDA"/>
    <w:rsid w:val="00C271C6"/>
    <w:rsid w:val="00C27E1F"/>
    <w:rsid w:val="00C31871"/>
    <w:rsid w:val="00C34B7D"/>
    <w:rsid w:val="00C35354"/>
    <w:rsid w:val="00C35B39"/>
    <w:rsid w:val="00C3719F"/>
    <w:rsid w:val="00C37CA8"/>
    <w:rsid w:val="00C40AE5"/>
    <w:rsid w:val="00C437AE"/>
    <w:rsid w:val="00C44608"/>
    <w:rsid w:val="00C44B70"/>
    <w:rsid w:val="00C45A7C"/>
    <w:rsid w:val="00C50146"/>
    <w:rsid w:val="00C50250"/>
    <w:rsid w:val="00C52367"/>
    <w:rsid w:val="00C55A8B"/>
    <w:rsid w:val="00C60DC1"/>
    <w:rsid w:val="00C6204A"/>
    <w:rsid w:val="00C6376F"/>
    <w:rsid w:val="00C6454D"/>
    <w:rsid w:val="00C66FE8"/>
    <w:rsid w:val="00C718B4"/>
    <w:rsid w:val="00C72399"/>
    <w:rsid w:val="00C73AED"/>
    <w:rsid w:val="00C7438F"/>
    <w:rsid w:val="00C7712F"/>
    <w:rsid w:val="00C77732"/>
    <w:rsid w:val="00C77824"/>
    <w:rsid w:val="00C817C6"/>
    <w:rsid w:val="00C8584E"/>
    <w:rsid w:val="00C859BC"/>
    <w:rsid w:val="00C906CB"/>
    <w:rsid w:val="00C940D3"/>
    <w:rsid w:val="00C94630"/>
    <w:rsid w:val="00C94D12"/>
    <w:rsid w:val="00C953BC"/>
    <w:rsid w:val="00CA4BC4"/>
    <w:rsid w:val="00CA7D75"/>
    <w:rsid w:val="00CB0D83"/>
    <w:rsid w:val="00CB10C2"/>
    <w:rsid w:val="00CB74CC"/>
    <w:rsid w:val="00CC15C9"/>
    <w:rsid w:val="00CC3439"/>
    <w:rsid w:val="00CC5328"/>
    <w:rsid w:val="00CC57BF"/>
    <w:rsid w:val="00CC723B"/>
    <w:rsid w:val="00CC7586"/>
    <w:rsid w:val="00CD011A"/>
    <w:rsid w:val="00CD2244"/>
    <w:rsid w:val="00CD50A6"/>
    <w:rsid w:val="00CD5270"/>
    <w:rsid w:val="00CD56A3"/>
    <w:rsid w:val="00CD75E4"/>
    <w:rsid w:val="00CE2595"/>
    <w:rsid w:val="00CF0376"/>
    <w:rsid w:val="00CF48AF"/>
    <w:rsid w:val="00CF5D6B"/>
    <w:rsid w:val="00D01BE5"/>
    <w:rsid w:val="00D01E6F"/>
    <w:rsid w:val="00D0751A"/>
    <w:rsid w:val="00D11193"/>
    <w:rsid w:val="00D12876"/>
    <w:rsid w:val="00D16C74"/>
    <w:rsid w:val="00D17481"/>
    <w:rsid w:val="00D21A9B"/>
    <w:rsid w:val="00D238D6"/>
    <w:rsid w:val="00D2545F"/>
    <w:rsid w:val="00D27972"/>
    <w:rsid w:val="00D301D2"/>
    <w:rsid w:val="00D30DCA"/>
    <w:rsid w:val="00D30E8E"/>
    <w:rsid w:val="00D3285F"/>
    <w:rsid w:val="00D33025"/>
    <w:rsid w:val="00D355CF"/>
    <w:rsid w:val="00D41ADF"/>
    <w:rsid w:val="00D423BB"/>
    <w:rsid w:val="00D44BAE"/>
    <w:rsid w:val="00D45605"/>
    <w:rsid w:val="00D460C6"/>
    <w:rsid w:val="00D47708"/>
    <w:rsid w:val="00D507AF"/>
    <w:rsid w:val="00D560CA"/>
    <w:rsid w:val="00D60788"/>
    <w:rsid w:val="00D6143F"/>
    <w:rsid w:val="00D6207F"/>
    <w:rsid w:val="00D64F04"/>
    <w:rsid w:val="00D652DF"/>
    <w:rsid w:val="00D65CC4"/>
    <w:rsid w:val="00D70181"/>
    <w:rsid w:val="00D72B35"/>
    <w:rsid w:val="00D72E29"/>
    <w:rsid w:val="00D73F92"/>
    <w:rsid w:val="00D74750"/>
    <w:rsid w:val="00D74D92"/>
    <w:rsid w:val="00D76172"/>
    <w:rsid w:val="00D82CC3"/>
    <w:rsid w:val="00D8435A"/>
    <w:rsid w:val="00D856A8"/>
    <w:rsid w:val="00D866BF"/>
    <w:rsid w:val="00D878AC"/>
    <w:rsid w:val="00D90268"/>
    <w:rsid w:val="00D9369B"/>
    <w:rsid w:val="00D9726C"/>
    <w:rsid w:val="00D97431"/>
    <w:rsid w:val="00D9767E"/>
    <w:rsid w:val="00D97C10"/>
    <w:rsid w:val="00DA0E7D"/>
    <w:rsid w:val="00DA5C98"/>
    <w:rsid w:val="00DA7403"/>
    <w:rsid w:val="00DB00D0"/>
    <w:rsid w:val="00DB02D6"/>
    <w:rsid w:val="00DB0A2E"/>
    <w:rsid w:val="00DC222B"/>
    <w:rsid w:val="00DC3663"/>
    <w:rsid w:val="00DC37D5"/>
    <w:rsid w:val="00DD0C73"/>
    <w:rsid w:val="00DD144B"/>
    <w:rsid w:val="00DD210C"/>
    <w:rsid w:val="00DD2C94"/>
    <w:rsid w:val="00DD3000"/>
    <w:rsid w:val="00DD3047"/>
    <w:rsid w:val="00DD325A"/>
    <w:rsid w:val="00DE1B2F"/>
    <w:rsid w:val="00DE27B4"/>
    <w:rsid w:val="00DE2A57"/>
    <w:rsid w:val="00DE78E3"/>
    <w:rsid w:val="00DF0EEA"/>
    <w:rsid w:val="00DF1798"/>
    <w:rsid w:val="00DF1AAC"/>
    <w:rsid w:val="00DF22FE"/>
    <w:rsid w:val="00DF5DB3"/>
    <w:rsid w:val="00E02F9E"/>
    <w:rsid w:val="00E05FE7"/>
    <w:rsid w:val="00E1351F"/>
    <w:rsid w:val="00E13C52"/>
    <w:rsid w:val="00E15A0B"/>
    <w:rsid w:val="00E16933"/>
    <w:rsid w:val="00E16FA5"/>
    <w:rsid w:val="00E21790"/>
    <w:rsid w:val="00E229DC"/>
    <w:rsid w:val="00E22E60"/>
    <w:rsid w:val="00E2360D"/>
    <w:rsid w:val="00E243AE"/>
    <w:rsid w:val="00E267B2"/>
    <w:rsid w:val="00E27DB6"/>
    <w:rsid w:val="00E30C8D"/>
    <w:rsid w:val="00E351DA"/>
    <w:rsid w:val="00E37CD6"/>
    <w:rsid w:val="00E45AFF"/>
    <w:rsid w:val="00E46720"/>
    <w:rsid w:val="00E46DDE"/>
    <w:rsid w:val="00E51AB3"/>
    <w:rsid w:val="00E53E0A"/>
    <w:rsid w:val="00E55FEE"/>
    <w:rsid w:val="00E60695"/>
    <w:rsid w:val="00E632FF"/>
    <w:rsid w:val="00E7319A"/>
    <w:rsid w:val="00E760DD"/>
    <w:rsid w:val="00E76B48"/>
    <w:rsid w:val="00E80A86"/>
    <w:rsid w:val="00E81775"/>
    <w:rsid w:val="00E828DA"/>
    <w:rsid w:val="00E85A11"/>
    <w:rsid w:val="00E86D1A"/>
    <w:rsid w:val="00E87303"/>
    <w:rsid w:val="00E90847"/>
    <w:rsid w:val="00E91D67"/>
    <w:rsid w:val="00E93589"/>
    <w:rsid w:val="00EA3ED0"/>
    <w:rsid w:val="00EA54F7"/>
    <w:rsid w:val="00EA6011"/>
    <w:rsid w:val="00EB09EE"/>
    <w:rsid w:val="00EB1051"/>
    <w:rsid w:val="00EB275D"/>
    <w:rsid w:val="00EB524A"/>
    <w:rsid w:val="00EB5B1A"/>
    <w:rsid w:val="00EB5E03"/>
    <w:rsid w:val="00EC1606"/>
    <w:rsid w:val="00ED05F5"/>
    <w:rsid w:val="00ED0F5F"/>
    <w:rsid w:val="00ED34C8"/>
    <w:rsid w:val="00ED3E2E"/>
    <w:rsid w:val="00ED5195"/>
    <w:rsid w:val="00ED6015"/>
    <w:rsid w:val="00ED6C2B"/>
    <w:rsid w:val="00EE17C1"/>
    <w:rsid w:val="00EE36C7"/>
    <w:rsid w:val="00EE4FA9"/>
    <w:rsid w:val="00EE7067"/>
    <w:rsid w:val="00EE7600"/>
    <w:rsid w:val="00EF2929"/>
    <w:rsid w:val="00EF52BC"/>
    <w:rsid w:val="00F004B2"/>
    <w:rsid w:val="00F0360E"/>
    <w:rsid w:val="00F04DC8"/>
    <w:rsid w:val="00F12270"/>
    <w:rsid w:val="00F226F2"/>
    <w:rsid w:val="00F2277C"/>
    <w:rsid w:val="00F22D4E"/>
    <w:rsid w:val="00F26DFE"/>
    <w:rsid w:val="00F32A67"/>
    <w:rsid w:val="00F330A9"/>
    <w:rsid w:val="00F33BB3"/>
    <w:rsid w:val="00F3476E"/>
    <w:rsid w:val="00F35E1F"/>
    <w:rsid w:val="00F37FB0"/>
    <w:rsid w:val="00F40B7B"/>
    <w:rsid w:val="00F44865"/>
    <w:rsid w:val="00F4499E"/>
    <w:rsid w:val="00F44FFA"/>
    <w:rsid w:val="00F47D86"/>
    <w:rsid w:val="00F5151E"/>
    <w:rsid w:val="00F51DE8"/>
    <w:rsid w:val="00F51E2B"/>
    <w:rsid w:val="00F54384"/>
    <w:rsid w:val="00F54B0F"/>
    <w:rsid w:val="00F5746F"/>
    <w:rsid w:val="00F5751B"/>
    <w:rsid w:val="00F64509"/>
    <w:rsid w:val="00F645CF"/>
    <w:rsid w:val="00F65466"/>
    <w:rsid w:val="00F709CD"/>
    <w:rsid w:val="00F74C19"/>
    <w:rsid w:val="00F77A3F"/>
    <w:rsid w:val="00F80BF8"/>
    <w:rsid w:val="00F81932"/>
    <w:rsid w:val="00F83B9A"/>
    <w:rsid w:val="00F86D4C"/>
    <w:rsid w:val="00F9128F"/>
    <w:rsid w:val="00F93371"/>
    <w:rsid w:val="00FA6FCE"/>
    <w:rsid w:val="00FA7777"/>
    <w:rsid w:val="00FB0911"/>
    <w:rsid w:val="00FB0FE4"/>
    <w:rsid w:val="00FB3E48"/>
    <w:rsid w:val="00FB4F55"/>
    <w:rsid w:val="00FC2F20"/>
    <w:rsid w:val="00FC39C0"/>
    <w:rsid w:val="00FC4281"/>
    <w:rsid w:val="00FC52B5"/>
    <w:rsid w:val="00FD14B6"/>
    <w:rsid w:val="00FD15A5"/>
    <w:rsid w:val="00FD59EA"/>
    <w:rsid w:val="00FD60C4"/>
    <w:rsid w:val="00FE374F"/>
    <w:rsid w:val="00FE45CA"/>
    <w:rsid w:val="00FE6748"/>
    <w:rsid w:val="00FF3943"/>
    <w:rsid w:val="00FF43F0"/>
    <w:rsid w:val="00FF4C4A"/>
    <w:rsid w:val="00FF5FE7"/>
    <w:rsid w:val="00FF765E"/>
    <w:rsid w:val="00FF7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4064F4"/>
    <w:pPr>
      <w:keepNext/>
      <w:ind w:firstLine="0"/>
      <w:jc w:val="center"/>
      <w:outlineLvl w:val="0"/>
    </w:pPr>
    <w:rPr>
      <w:rFonts w:eastAsia="Times New Roman"/>
      <w:sz w:val="4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4064F4"/>
    <w:pPr>
      <w:keepNext/>
      <w:ind w:firstLine="0"/>
      <w:jc w:val="center"/>
      <w:outlineLvl w:val="1"/>
    </w:pPr>
    <w:rPr>
      <w:rFonts w:eastAsia="Times New Roman"/>
      <w:sz w:val="3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basedOn w:val="a0"/>
    <w:link w:val="af"/>
    <w:uiPriority w:val="99"/>
    <w:semiHidden/>
    <w:unhideWhenUsed/>
    <w:rsid w:val="00F709CD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4064F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064F4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BACD-12DA-49D6-B5A4-F4F6D66F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 Windows</cp:lastModifiedBy>
  <cp:revision>17</cp:revision>
  <cp:lastPrinted>2026-02-19T05:13:00Z</cp:lastPrinted>
  <dcterms:created xsi:type="dcterms:W3CDTF">2025-12-04T06:18:00Z</dcterms:created>
  <dcterms:modified xsi:type="dcterms:W3CDTF">2026-02-27T07:07:00Z</dcterms:modified>
</cp:coreProperties>
</file>